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5558" w14:textId="50D73019" w:rsidR="00FD0D20" w:rsidRDefault="009D5817" w:rsidP="00A10FE3">
      <w:pPr>
        <w:tabs>
          <w:tab w:val="left" w:pos="6008"/>
        </w:tabs>
        <w:spacing w:after="29"/>
        <w:jc w:val="right"/>
        <w:rPr>
          <w:rFonts w:ascii="Arial-BoldMT" w:hAnsi="Arial-BoldMT" w:hint="eastAsia"/>
          <w:b/>
          <w:bCs/>
          <w:sz w:val="22"/>
        </w:rPr>
      </w:pPr>
      <w:r>
        <w:rPr>
          <w:rFonts w:ascii="Arial-BoldMT" w:hAnsi="Arial-BoldMT"/>
          <w:b/>
          <w:sz w:val="22"/>
        </w:rPr>
        <w:tab/>
      </w:r>
      <w:r w:rsidR="00A10FE3">
        <w:rPr>
          <w:rFonts w:ascii="Arial-BoldMT" w:hAnsi="Arial-BoldMT"/>
          <w:b/>
          <w:sz w:val="22"/>
        </w:rPr>
        <w:t xml:space="preserve">    Al</w:t>
      </w:r>
      <w:r w:rsidR="00A10FE3">
        <w:rPr>
          <w:rFonts w:ascii="Arial-BoldMT" w:hAnsi="Arial-BoldMT"/>
          <w:sz w:val="22"/>
        </w:rPr>
        <w:t xml:space="preserve"> </w:t>
      </w:r>
      <w:r>
        <w:rPr>
          <w:rFonts w:ascii="Arial-BoldMT" w:hAnsi="Arial-BoldMT"/>
          <w:b/>
          <w:bCs/>
          <w:sz w:val="22"/>
        </w:rPr>
        <w:t xml:space="preserve">Presidente </w:t>
      </w:r>
      <w:r w:rsidR="00FD0D20">
        <w:rPr>
          <w:rFonts w:ascii="Arial-BoldMT" w:hAnsi="Arial-BoldMT"/>
          <w:b/>
          <w:bCs/>
          <w:sz w:val="22"/>
        </w:rPr>
        <w:t>del GAL Serre Calabresi</w:t>
      </w:r>
    </w:p>
    <w:p w14:paraId="094D4A6A" w14:textId="2A60428A" w:rsidR="00A10FE3" w:rsidRDefault="00A10FE3" w:rsidP="00A10FE3">
      <w:pPr>
        <w:tabs>
          <w:tab w:val="left" w:pos="6008"/>
        </w:tabs>
        <w:spacing w:after="29"/>
        <w:jc w:val="right"/>
        <w:rPr>
          <w:rFonts w:ascii="Arial-BoldMT" w:hAnsi="Arial-BoldMT" w:hint="eastAsia"/>
          <w:bCs/>
          <w:sz w:val="22"/>
        </w:rPr>
      </w:pPr>
      <w:r>
        <w:rPr>
          <w:rFonts w:ascii="Arial-BoldMT" w:hAnsi="Arial-BoldMT"/>
          <w:b/>
          <w:bCs/>
          <w:sz w:val="22"/>
        </w:rPr>
        <w:t xml:space="preserve"> </w:t>
      </w:r>
      <w:r w:rsidR="00FD0D20">
        <w:rPr>
          <w:rFonts w:ascii="Arial-BoldMT" w:hAnsi="Arial-BoldMT"/>
          <w:bCs/>
          <w:sz w:val="22"/>
        </w:rPr>
        <w:t>Contrada Foresta snc 88064 - Chiaravalle C.le (CZ)</w:t>
      </w:r>
    </w:p>
    <w:p w14:paraId="752C7B47" w14:textId="34F82BFE" w:rsidR="00886CDF" w:rsidRPr="003D7C8E" w:rsidRDefault="00EC6A84" w:rsidP="003D7C8E">
      <w:pPr>
        <w:tabs>
          <w:tab w:val="left" w:pos="6008"/>
        </w:tabs>
        <w:spacing w:after="29"/>
        <w:jc w:val="right"/>
        <w:rPr>
          <w:rFonts w:ascii="Arial" w:hAnsi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</w:rPr>
        <w:t>galserrecalabresi@pec</w:t>
      </w:r>
      <w:r w:rsidR="00FD0D20">
        <w:rPr>
          <w:rFonts w:ascii="Arial" w:hAnsi="Arial"/>
          <w:sz w:val="18"/>
          <w:szCs w:val="18"/>
          <w:shd w:val="clear" w:color="auto" w:fill="FFFFFF"/>
        </w:rPr>
        <w:t>.it</w:t>
      </w:r>
    </w:p>
    <w:p w14:paraId="46824A87" w14:textId="77777777" w:rsidR="009D5817" w:rsidRDefault="00A10FE3" w:rsidP="00A10FE3">
      <w:pPr>
        <w:tabs>
          <w:tab w:val="left" w:pos="6008"/>
        </w:tabs>
        <w:spacing w:after="29"/>
        <w:jc w:val="right"/>
        <w:rPr>
          <w:rFonts w:ascii="Arial-BoldMT" w:hAnsi="Arial-BoldMT" w:hint="eastAsia"/>
          <w:bCs/>
          <w:sz w:val="22"/>
        </w:rPr>
      </w:pPr>
      <w:r>
        <w:rPr>
          <w:rFonts w:ascii="Arial-BoldMT" w:hAnsi="Arial-BoldMT"/>
          <w:bCs/>
          <w:sz w:val="22"/>
        </w:rPr>
        <w:t xml:space="preserve">SEDE </w:t>
      </w:r>
    </w:p>
    <w:p w14:paraId="0F720113" w14:textId="77777777" w:rsidR="003D7C8E" w:rsidRDefault="003D7C8E" w:rsidP="00A10FE3">
      <w:pPr>
        <w:tabs>
          <w:tab w:val="left" w:pos="6008"/>
        </w:tabs>
        <w:spacing w:after="29"/>
        <w:jc w:val="right"/>
        <w:rPr>
          <w:rFonts w:ascii="Arial-BoldMT" w:hAnsi="Arial-BoldMT" w:hint="eastAsia"/>
          <w:bCs/>
          <w:sz w:val="22"/>
        </w:rPr>
      </w:pPr>
    </w:p>
    <w:p w14:paraId="239FFC30" w14:textId="77777777" w:rsidR="00BE54AF" w:rsidRDefault="00BE54AF" w:rsidP="00BE54AF">
      <w:pPr>
        <w:tabs>
          <w:tab w:val="left" w:pos="6008"/>
        </w:tabs>
        <w:spacing w:after="29"/>
        <w:rPr>
          <w:rFonts w:ascii="Arial-BoldMT" w:hAnsi="Arial-BoldMT" w:hint="eastAsia"/>
          <w:b/>
          <w:bCs/>
          <w:sz w:val="28"/>
          <w:szCs w:val="28"/>
        </w:rPr>
      </w:pPr>
    </w:p>
    <w:p w14:paraId="6FB19406" w14:textId="0BCF88CA" w:rsidR="002D3629" w:rsidRPr="002D3629" w:rsidRDefault="00BE54AF" w:rsidP="002D3629">
      <w:pPr>
        <w:tabs>
          <w:tab w:val="left" w:pos="6008"/>
        </w:tabs>
        <w:spacing w:after="29"/>
        <w:rPr>
          <w:rFonts w:ascii="Arial-BoldMT" w:hAnsi="Arial-BoldMT" w:hint="eastAsia"/>
          <w:b/>
          <w:bCs/>
          <w:sz w:val="28"/>
          <w:szCs w:val="28"/>
        </w:rPr>
      </w:pPr>
      <w:r w:rsidRPr="00BE54AF">
        <w:rPr>
          <w:rFonts w:ascii="Arial-BoldMT" w:hAnsi="Arial-BoldMT"/>
          <w:b/>
          <w:bCs/>
          <w:sz w:val="28"/>
          <w:szCs w:val="28"/>
        </w:rPr>
        <w:t xml:space="preserve">Oggetto: </w:t>
      </w:r>
      <w:r w:rsidRPr="002D3629">
        <w:rPr>
          <w:rFonts w:ascii="Arial-BoldMT" w:hAnsi="Arial-BoldMT"/>
          <w:b/>
          <w:bCs/>
          <w:sz w:val="28"/>
          <w:szCs w:val="28"/>
        </w:rPr>
        <w:t xml:space="preserve">Richiesta Patrocinio </w:t>
      </w:r>
      <w:r w:rsidR="00E41E9D" w:rsidRPr="002D3629">
        <w:rPr>
          <w:rFonts w:ascii="Arial-BoldMT" w:hAnsi="Arial-BoldMT"/>
          <w:b/>
          <w:bCs/>
          <w:sz w:val="28"/>
          <w:szCs w:val="28"/>
        </w:rPr>
        <w:t xml:space="preserve">e </w:t>
      </w:r>
      <w:r w:rsidR="00C27D04">
        <w:rPr>
          <w:rFonts w:ascii="Arial-BoldMT" w:hAnsi="Arial-BoldMT"/>
          <w:b/>
          <w:bCs/>
          <w:sz w:val="28"/>
          <w:szCs w:val="28"/>
        </w:rPr>
        <w:t>sostegno</w:t>
      </w:r>
      <w:r w:rsidR="00E41E9D" w:rsidRPr="002D3629">
        <w:rPr>
          <w:rFonts w:ascii="Arial-BoldMT" w:hAnsi="Arial-BoldMT"/>
          <w:b/>
          <w:bCs/>
          <w:sz w:val="28"/>
          <w:szCs w:val="28"/>
        </w:rPr>
        <w:t xml:space="preserve"> </w:t>
      </w:r>
      <w:r w:rsidR="00FD0D20" w:rsidRPr="002D3629">
        <w:rPr>
          <w:rFonts w:ascii="Arial-BoldMT" w:hAnsi="Arial-BoldMT"/>
          <w:b/>
          <w:bCs/>
          <w:sz w:val="28"/>
          <w:szCs w:val="28"/>
        </w:rPr>
        <w:t xml:space="preserve"> </w:t>
      </w:r>
      <w:r w:rsidR="00C27D04">
        <w:rPr>
          <w:rFonts w:ascii="Arial-BoldMT" w:hAnsi="Arial-BoldMT"/>
          <w:b/>
          <w:bCs/>
          <w:sz w:val="28"/>
          <w:szCs w:val="28"/>
        </w:rPr>
        <w:t>ad</w:t>
      </w:r>
      <w:r w:rsidR="00FD0D20" w:rsidRPr="002D3629">
        <w:rPr>
          <w:rFonts w:ascii="Arial-BoldMT" w:hAnsi="Arial-BoldMT"/>
          <w:b/>
          <w:bCs/>
          <w:sz w:val="28"/>
          <w:szCs w:val="28"/>
        </w:rPr>
        <w:t xml:space="preserve"> eventi</w:t>
      </w:r>
      <w:r w:rsidR="002D3629">
        <w:rPr>
          <w:rFonts w:ascii="Arial-BoldMT" w:hAnsi="Arial-BoldMT"/>
          <w:b/>
          <w:bCs/>
          <w:sz w:val="28"/>
          <w:szCs w:val="28"/>
        </w:rPr>
        <w:t xml:space="preserve"> </w:t>
      </w:r>
      <w:r w:rsidR="002D3629" w:rsidRPr="002D3629">
        <w:rPr>
          <w:rFonts w:ascii="Arial-BoldMT" w:hAnsi="Arial-BoldMT"/>
          <w:b/>
          <w:bCs/>
          <w:sz w:val="28"/>
          <w:szCs w:val="28"/>
        </w:rPr>
        <w:t>enogastronomici (</w:t>
      </w:r>
      <w:bookmarkStart w:id="0" w:name="_Hlk169788745"/>
      <w:r w:rsidR="002D3629" w:rsidRPr="002D3629">
        <w:rPr>
          <w:rFonts w:ascii="Arial-BoldMT" w:hAnsi="Arial-BoldMT"/>
          <w:b/>
          <w:bCs/>
          <w:sz w:val="28"/>
          <w:szCs w:val="28"/>
        </w:rPr>
        <w:t>sagre, fiere, degustazioni, show cooking</w:t>
      </w:r>
      <w:bookmarkEnd w:id="0"/>
      <w:r w:rsidR="00C27D04">
        <w:rPr>
          <w:rFonts w:ascii="Arial-BoldMT" w:hAnsi="Arial-BoldMT"/>
          <w:b/>
          <w:bCs/>
          <w:sz w:val="28"/>
          <w:szCs w:val="28"/>
        </w:rPr>
        <w:t xml:space="preserve"> ecc.</w:t>
      </w:r>
      <w:r w:rsidR="002D3629" w:rsidRPr="002D3629">
        <w:rPr>
          <w:rFonts w:ascii="Arial-BoldMT" w:hAnsi="Arial-BoldMT"/>
          <w:b/>
          <w:bCs/>
          <w:sz w:val="28"/>
          <w:szCs w:val="28"/>
        </w:rPr>
        <w:t>)</w:t>
      </w:r>
    </w:p>
    <w:p w14:paraId="3533420D" w14:textId="0A8899D4" w:rsidR="002D3629" w:rsidRDefault="002D3629" w:rsidP="002D3629">
      <w:pPr>
        <w:tabs>
          <w:tab w:val="left" w:pos="6008"/>
        </w:tabs>
        <w:spacing w:after="29"/>
        <w:rPr>
          <w:rFonts w:ascii="Arial-BoldMT" w:hAnsi="Arial-BoldMT" w:hint="eastAsia"/>
          <w:b/>
          <w:bCs/>
          <w:sz w:val="28"/>
          <w:szCs w:val="28"/>
        </w:rPr>
      </w:pPr>
    </w:p>
    <w:p w14:paraId="7DFF85C1" w14:textId="77777777" w:rsidR="002D3629" w:rsidRPr="002D3629" w:rsidRDefault="002D3629" w:rsidP="002D3629">
      <w:pPr>
        <w:tabs>
          <w:tab w:val="left" w:pos="6008"/>
        </w:tabs>
        <w:spacing w:after="29"/>
        <w:rPr>
          <w:rFonts w:ascii="Arial-BoldMT" w:hAnsi="Arial-BoldMT" w:hint="eastAsia"/>
          <w:b/>
          <w:bCs/>
          <w:sz w:val="28"/>
          <w:szCs w:val="28"/>
        </w:rPr>
      </w:pPr>
    </w:p>
    <w:p w14:paraId="19663564" w14:textId="77777777" w:rsidR="009D5817" w:rsidRDefault="009D5817">
      <w:pPr>
        <w:tabs>
          <w:tab w:val="left" w:pos="6258"/>
        </w:tabs>
        <w:jc w:val="both"/>
        <w:rPr>
          <w:rFonts w:hint="eastAsia"/>
        </w:rPr>
      </w:pPr>
      <w:r>
        <w:rPr>
          <w:rFonts w:ascii="ArialMT" w:hAnsi="ArialMT"/>
          <w:sz w:val="22"/>
        </w:rPr>
        <w:t>Il/la sottoscritto/a ………………………………………………………………………………………………….</w:t>
      </w:r>
    </w:p>
    <w:p w14:paraId="011B0783" w14:textId="77777777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nato/a il ……………………………….. a …………………………………………………………(prov ……...)</w:t>
      </w:r>
    </w:p>
    <w:p w14:paraId="04FBE4D4" w14:textId="77777777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residente a………………………………..(prov ……) via……………………………………………………….</w:t>
      </w:r>
    </w:p>
    <w:p w14:paraId="434FD6F3" w14:textId="1A18E191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in qualità di:</w:t>
      </w:r>
      <w:r w:rsidR="00C27D04">
        <w:rPr>
          <w:rFonts w:ascii="ArialMT" w:hAnsi="ArialMT"/>
          <w:sz w:val="22"/>
        </w:rPr>
        <w:t xml:space="preserve"> </w:t>
      </w:r>
      <w:r>
        <w:rPr>
          <w:rFonts w:ascii="ArialMT" w:hAnsi="ArialMT"/>
          <w:sz w:val="22"/>
        </w:rPr>
        <w:t>legale rappresentante di (Associazione / Istituzione / Ente / etc…):</w:t>
      </w:r>
    </w:p>
    <w:p w14:paraId="68F60D21" w14:textId="498A5845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…………………………………………………………………………………………………………………….</w:t>
      </w:r>
    </w:p>
    <w:p w14:paraId="4262978F" w14:textId="77777777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con sede in………………………..(prov…...) via………………………………………………………………..</w:t>
      </w:r>
    </w:p>
    <w:p w14:paraId="5B5D2A5B" w14:textId="5B69356B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Codice Fiscale o partita IVA………………………………………………………………………………………</w:t>
      </w:r>
    </w:p>
    <w:p w14:paraId="202EC3FF" w14:textId="34908ABA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tel……………………………………….e.mail:…………………………………………………………</w:t>
      </w:r>
      <w:r w:rsidR="00EC6A84">
        <w:rPr>
          <w:rFonts w:ascii="ArialMT" w:hAnsi="ArialMT"/>
          <w:sz w:val="22"/>
        </w:rPr>
        <w:t>...</w:t>
      </w:r>
      <w:r>
        <w:rPr>
          <w:rFonts w:ascii="ArialMT" w:hAnsi="ArialMT"/>
          <w:sz w:val="22"/>
        </w:rPr>
        <w:t>……...</w:t>
      </w:r>
    </w:p>
    <w:p w14:paraId="3D21C66F" w14:textId="6A4E9111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pec………………………………………………………………………………………………………………..</w:t>
      </w:r>
    </w:p>
    <w:p w14:paraId="53C65E06" w14:textId="77777777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 xml:space="preserve">eventuale indirizzo web dell’iniziativa…………………………………………………………………………… </w:t>
      </w:r>
    </w:p>
    <w:p w14:paraId="7C11F3E1" w14:textId="77777777" w:rsidR="009D5817" w:rsidRDefault="009D5817">
      <w:pPr>
        <w:rPr>
          <w:rFonts w:ascii="ArialMT" w:hAnsi="ArialMT" w:hint="eastAsia"/>
          <w:b/>
          <w:bCs/>
          <w:i/>
          <w:sz w:val="22"/>
          <w:szCs w:val="22"/>
        </w:rPr>
      </w:pPr>
    </w:p>
    <w:p w14:paraId="57C5E790" w14:textId="77777777" w:rsidR="009D5817" w:rsidRDefault="009D5817">
      <w:pPr>
        <w:jc w:val="center"/>
        <w:rPr>
          <w:rFonts w:hint="eastAsia"/>
        </w:rPr>
      </w:pPr>
      <w:r>
        <w:rPr>
          <w:rFonts w:ascii="ArialMT" w:hAnsi="ArialMT"/>
          <w:b/>
          <w:bCs/>
          <w:i/>
          <w:sz w:val="22"/>
          <w:szCs w:val="22"/>
        </w:rPr>
        <w:t>CHIEDE</w:t>
      </w:r>
    </w:p>
    <w:p w14:paraId="5E515DA5" w14:textId="12412EB4" w:rsidR="009D5817" w:rsidRDefault="009D5817">
      <w:pPr>
        <w:jc w:val="center"/>
        <w:rPr>
          <w:rFonts w:hint="eastAsia"/>
        </w:rPr>
      </w:pPr>
      <w:r>
        <w:rPr>
          <w:rFonts w:ascii="ArialMT" w:hAnsi="ArialMT"/>
          <w:sz w:val="22"/>
        </w:rPr>
        <w:t xml:space="preserve">LA CONCESSIONE DEL PATROCINIO </w:t>
      </w:r>
      <w:r w:rsidR="00E41E9D">
        <w:rPr>
          <w:rFonts w:ascii="ArialMT" w:hAnsi="ArialMT"/>
          <w:sz w:val="22"/>
        </w:rPr>
        <w:t xml:space="preserve">E DI UN </w:t>
      </w:r>
      <w:r w:rsidR="00C27D04">
        <w:rPr>
          <w:rFonts w:ascii="ArialMT" w:hAnsi="ArialMT"/>
          <w:sz w:val="22"/>
        </w:rPr>
        <w:t>SOSTEGNO</w:t>
      </w:r>
      <w:r w:rsidR="00E41E9D">
        <w:rPr>
          <w:rFonts w:ascii="ArialMT" w:hAnsi="ArialMT"/>
          <w:sz w:val="22"/>
        </w:rPr>
        <w:t xml:space="preserve"> DA PARTE DEL </w:t>
      </w:r>
      <w:r w:rsidR="002D3629">
        <w:rPr>
          <w:rFonts w:ascii="ArialMT" w:hAnsi="ArialMT"/>
          <w:sz w:val="22"/>
        </w:rPr>
        <w:t>GAL SERRE CALABRESI</w:t>
      </w:r>
      <w:r w:rsidR="00A10FE3">
        <w:rPr>
          <w:rFonts w:ascii="ArialMT" w:hAnsi="ArialMT"/>
          <w:sz w:val="22"/>
        </w:rPr>
        <w:t xml:space="preserve"> </w:t>
      </w:r>
      <w:r>
        <w:rPr>
          <w:rFonts w:ascii="ArialMT" w:hAnsi="ArialMT"/>
          <w:sz w:val="22"/>
        </w:rPr>
        <w:t xml:space="preserve">E L’AUTORIZZAZIONE ALL’UTILIZZO DELLO STEMMA </w:t>
      </w:r>
    </w:p>
    <w:p w14:paraId="72827714" w14:textId="77777777" w:rsidR="009D5817" w:rsidRDefault="009D5817">
      <w:pPr>
        <w:rPr>
          <w:rFonts w:ascii="ArialMT" w:hAnsi="ArialMT" w:hint="eastAsia"/>
          <w:sz w:val="22"/>
        </w:rPr>
      </w:pPr>
    </w:p>
    <w:p w14:paraId="121F28F0" w14:textId="77777777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per la seguente iniziativa:</w:t>
      </w:r>
    </w:p>
    <w:p w14:paraId="50723D9A" w14:textId="77777777" w:rsidR="009D5817" w:rsidRDefault="009D5817">
      <w:pPr>
        <w:rPr>
          <w:rFonts w:hint="eastAsia"/>
        </w:rPr>
      </w:pPr>
      <w:r>
        <w:rPr>
          <w:rFonts w:ascii="Arial-BoldMT" w:hAnsi="Arial-BoldMT"/>
          <w:sz w:val="22"/>
        </w:rPr>
        <w:t>………………………………………………………………………………………………………………….…...</w:t>
      </w:r>
    </w:p>
    <w:p w14:paraId="49B2228C" w14:textId="77777777" w:rsidR="009D5817" w:rsidRDefault="009D5817">
      <w:pPr>
        <w:rPr>
          <w:rFonts w:hint="eastAsia"/>
        </w:rPr>
      </w:pPr>
      <w:r>
        <w:rPr>
          <w:rFonts w:ascii="Arial-BoldMT" w:hAnsi="Arial-BoldMT"/>
          <w:sz w:val="22"/>
        </w:rPr>
        <w:t>……………………………………………………………………………………………………………………...</w:t>
      </w:r>
    </w:p>
    <w:p w14:paraId="51E43A63" w14:textId="77777777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che si svolgerà (data/luogo)………………………………………………………………………………………</w:t>
      </w:r>
      <w:r w:rsidR="00BE54AF">
        <w:rPr>
          <w:rFonts w:ascii="ArialMT" w:hAnsi="ArialMT"/>
          <w:sz w:val="22"/>
        </w:rPr>
        <w:t>...</w:t>
      </w:r>
    </w:p>
    <w:p w14:paraId="3BA0C686" w14:textId="4C402519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………………………………………………………………………………………………………………………</w:t>
      </w:r>
    </w:p>
    <w:p w14:paraId="21ECE55D" w14:textId="77777777" w:rsidR="009D5817" w:rsidRDefault="009D5817">
      <w:pPr>
        <w:rPr>
          <w:rFonts w:ascii="Arial-BoldMT" w:hAnsi="Arial-BoldMT" w:hint="eastAsia"/>
          <w:b/>
          <w:sz w:val="22"/>
        </w:rPr>
      </w:pPr>
    </w:p>
    <w:p w14:paraId="1827DCBB" w14:textId="77777777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lastRenderedPageBreak/>
        <w:t>Descrizione:</w:t>
      </w:r>
    </w:p>
    <w:p w14:paraId="4C4BB166" w14:textId="77777777" w:rsidR="009D5817" w:rsidRDefault="009D5817">
      <w:pPr>
        <w:rPr>
          <w:rFonts w:hint="eastAsia"/>
        </w:rPr>
      </w:pPr>
      <w:r>
        <w:rPr>
          <w:rFonts w:ascii="Arial-BoldMT" w:hAnsi="Arial-BoldMT"/>
          <w:sz w:val="22"/>
        </w:rPr>
        <w:t>…………………………………………………………………………………………………………………....…</w:t>
      </w:r>
    </w:p>
    <w:p w14:paraId="0EE16A21" w14:textId="77777777" w:rsidR="009D5817" w:rsidRDefault="009D5817">
      <w:pPr>
        <w:rPr>
          <w:rFonts w:hint="eastAsia"/>
        </w:rPr>
      </w:pPr>
      <w:r>
        <w:rPr>
          <w:rFonts w:ascii="Arial-BoldMT" w:hAnsi="Arial-BoldMT"/>
          <w:sz w:val="22"/>
        </w:rPr>
        <w:t>………………………………………………………………………………………………………………...….…</w:t>
      </w:r>
    </w:p>
    <w:p w14:paraId="78B11FD1" w14:textId="77777777" w:rsidR="009D5817" w:rsidRDefault="009D5817">
      <w:pPr>
        <w:rPr>
          <w:rFonts w:hint="eastAsia"/>
        </w:rPr>
      </w:pPr>
      <w:r>
        <w:rPr>
          <w:rFonts w:ascii="Arial-BoldMT" w:hAnsi="Arial-BoldMT"/>
          <w:sz w:val="22"/>
        </w:rPr>
        <w:t>……………………………………………………………………………………………………………….………</w:t>
      </w:r>
    </w:p>
    <w:p w14:paraId="3E1E9F18" w14:textId="77777777" w:rsidR="009D5817" w:rsidRDefault="009D5817">
      <w:pPr>
        <w:rPr>
          <w:rFonts w:hint="eastAsia"/>
        </w:rPr>
      </w:pPr>
      <w:r>
        <w:rPr>
          <w:rFonts w:ascii="Arial-BoldMT" w:hAnsi="Arial-BoldMT"/>
          <w:sz w:val="22"/>
        </w:rPr>
        <w:t>……………………………………………………………………………………………………………………….</w:t>
      </w:r>
    </w:p>
    <w:p w14:paraId="37CA3376" w14:textId="77777777" w:rsidR="009D5817" w:rsidRDefault="009D5817">
      <w:pPr>
        <w:rPr>
          <w:rFonts w:ascii="ArialMT" w:hAnsi="ArialMT" w:hint="eastAsia"/>
          <w:i/>
          <w:sz w:val="22"/>
        </w:rPr>
      </w:pPr>
    </w:p>
    <w:p w14:paraId="6325043E" w14:textId="77777777" w:rsidR="009D5817" w:rsidRDefault="009D5817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ArialMT" w:hAnsi="ArialMT"/>
          <w:b/>
          <w:bCs/>
          <w:i/>
          <w:sz w:val="22"/>
        </w:rPr>
        <w:t xml:space="preserve">DICHIARA </w:t>
      </w:r>
      <w:r>
        <w:rPr>
          <w:rFonts w:ascii="ArialMT" w:hAnsi="ArialMT"/>
          <w:i/>
          <w:sz w:val="22"/>
        </w:rPr>
        <w:t>(compilare ove presente)</w:t>
      </w:r>
    </w:p>
    <w:p w14:paraId="1E209837" w14:textId="77777777" w:rsidR="009D5817" w:rsidRDefault="009D5817" w:rsidP="00A10FE3">
      <w:pPr>
        <w:numPr>
          <w:ilvl w:val="0"/>
          <w:numId w:val="4"/>
        </w:numPr>
        <w:rPr>
          <w:rFonts w:hint="eastAsia"/>
        </w:rPr>
      </w:pPr>
      <w:r>
        <w:rPr>
          <w:rFonts w:ascii="ArialMT" w:hAnsi="ArialMT"/>
          <w:sz w:val="22"/>
        </w:rPr>
        <w:t xml:space="preserve">che per tale iniziativa hanno già concesso il patrocinio </w:t>
      </w:r>
      <w:r w:rsidR="005E431B">
        <w:rPr>
          <w:rFonts w:ascii="ArialMT" w:hAnsi="ArialMT"/>
          <w:sz w:val="22"/>
        </w:rPr>
        <w:t xml:space="preserve">o contributi da </w:t>
      </w:r>
      <w:r>
        <w:rPr>
          <w:rFonts w:ascii="ArialMT" w:hAnsi="ArialMT"/>
          <w:sz w:val="22"/>
        </w:rPr>
        <w:t>i seguenti Enti:</w:t>
      </w:r>
    </w:p>
    <w:p w14:paraId="637C39B7" w14:textId="77777777" w:rsidR="009D5817" w:rsidRDefault="009D5817">
      <w:pPr>
        <w:rPr>
          <w:rFonts w:hint="eastAsia"/>
        </w:rPr>
      </w:pPr>
      <w:r>
        <w:rPr>
          <w:rFonts w:ascii="Arial-BoldMT" w:hAnsi="Arial-BoldMT"/>
          <w:sz w:val="22"/>
        </w:rPr>
        <w:t>……………………………………………………………………………………………………….………………</w:t>
      </w:r>
    </w:p>
    <w:p w14:paraId="2FBF031D" w14:textId="77777777" w:rsidR="009D5817" w:rsidRDefault="009D5817">
      <w:pPr>
        <w:rPr>
          <w:rFonts w:hint="eastAsia"/>
        </w:rPr>
      </w:pPr>
      <w:r>
        <w:rPr>
          <w:rFonts w:ascii="Arial-BoldMT" w:hAnsi="Arial-BoldMT"/>
          <w:sz w:val="22"/>
        </w:rPr>
        <w:t>…………………………………………………………………………………………………………………….…</w:t>
      </w:r>
    </w:p>
    <w:p w14:paraId="4DE73D03" w14:textId="77777777" w:rsidR="009D5817" w:rsidRDefault="009D5817">
      <w:pPr>
        <w:rPr>
          <w:rFonts w:hint="eastAsia"/>
        </w:rPr>
      </w:pPr>
      <w:r>
        <w:rPr>
          <w:rFonts w:ascii="Arial-BoldMT" w:hAnsi="Arial-BoldMT"/>
          <w:sz w:val="22"/>
        </w:rPr>
        <w:t>………………………………………………………………………………………………………………....……</w:t>
      </w:r>
    </w:p>
    <w:p w14:paraId="3B1C6EE3" w14:textId="77777777" w:rsidR="009D5817" w:rsidRDefault="009D5817">
      <w:pPr>
        <w:jc w:val="center"/>
        <w:rPr>
          <w:rFonts w:ascii="Arial-BoldMT" w:hAnsi="Arial-BoldMT" w:hint="eastAsia"/>
          <w:b/>
          <w:sz w:val="22"/>
        </w:rPr>
      </w:pPr>
    </w:p>
    <w:p w14:paraId="4CD6C94A" w14:textId="77777777" w:rsidR="009D5817" w:rsidRDefault="009D5817">
      <w:pPr>
        <w:numPr>
          <w:ilvl w:val="0"/>
          <w:numId w:val="3"/>
        </w:numPr>
        <w:jc w:val="both"/>
        <w:rPr>
          <w:rFonts w:hint="eastAsia"/>
        </w:rPr>
      </w:pPr>
      <w:r>
        <w:rPr>
          <w:rFonts w:ascii="ArialMT" w:hAnsi="ArialMT"/>
          <w:b/>
          <w:bCs/>
          <w:i/>
          <w:iCs/>
          <w:sz w:val="22"/>
        </w:rPr>
        <w:t>DICHIARA</w:t>
      </w:r>
      <w:r>
        <w:rPr>
          <w:rFonts w:ascii="Arial-BoldMT" w:hAnsi="Arial-BoldMT"/>
          <w:b/>
          <w:sz w:val="22"/>
        </w:rPr>
        <w:t xml:space="preserve"> </w:t>
      </w:r>
      <w:r>
        <w:rPr>
          <w:rFonts w:ascii="ArialMT" w:hAnsi="ArialMT"/>
          <w:sz w:val="22"/>
        </w:rPr>
        <w:t>inoltre che l’iniziativa non persegue scopi di lucro;</w:t>
      </w:r>
    </w:p>
    <w:p w14:paraId="66F4F904" w14:textId="7DCD79AE" w:rsidR="009D5817" w:rsidRPr="00A10FE3" w:rsidRDefault="009D5817">
      <w:pPr>
        <w:pStyle w:val="a"/>
        <w:numPr>
          <w:ilvl w:val="0"/>
          <w:numId w:val="3"/>
        </w:numPr>
        <w:jc w:val="both"/>
        <w:rPr>
          <w:rFonts w:hint="eastAsia"/>
          <w:lang w:val="it-IT"/>
        </w:rPr>
      </w:pPr>
      <w:r>
        <w:rPr>
          <w:rFonts w:ascii="ArialMT" w:hAnsi="ArialMT"/>
          <w:b/>
          <w:bCs/>
          <w:i/>
          <w:iCs/>
          <w:sz w:val="22"/>
          <w:szCs w:val="22"/>
          <w:lang w:val="it-IT" w:eastAsia="en-US"/>
        </w:rPr>
        <w:t xml:space="preserve">SI IMPEGNA </w:t>
      </w:r>
      <w:r>
        <w:rPr>
          <w:rFonts w:ascii="ArialMT" w:hAnsi="ArialMT"/>
          <w:sz w:val="22"/>
          <w:szCs w:val="22"/>
          <w:lang w:val="it-IT"/>
        </w:rPr>
        <w:t xml:space="preserve">ad inserire nel materiale informativo e/o promozionale dell’iniziativa, in posizione evidente, </w:t>
      </w:r>
      <w:r w:rsidR="002D3629">
        <w:rPr>
          <w:rFonts w:ascii="ArialMT" w:hAnsi="ArialMT"/>
          <w:sz w:val="22"/>
          <w:szCs w:val="22"/>
          <w:lang w:val="it-IT"/>
        </w:rPr>
        <w:t>il logo</w:t>
      </w:r>
      <w:r>
        <w:rPr>
          <w:rFonts w:ascii="ArialMT" w:hAnsi="ArialMT"/>
          <w:sz w:val="22"/>
          <w:szCs w:val="22"/>
          <w:lang w:val="it-IT"/>
        </w:rPr>
        <w:t xml:space="preserve"> del</w:t>
      </w:r>
      <w:r w:rsidR="00A10FE3">
        <w:rPr>
          <w:rFonts w:ascii="ArialMT" w:hAnsi="ArialMT"/>
          <w:sz w:val="22"/>
          <w:szCs w:val="22"/>
          <w:lang w:val="it-IT"/>
        </w:rPr>
        <w:t xml:space="preserve"> </w:t>
      </w:r>
      <w:r w:rsidR="002D3629">
        <w:rPr>
          <w:rFonts w:ascii="ArialMT" w:hAnsi="ArialMT"/>
          <w:sz w:val="22"/>
          <w:szCs w:val="22"/>
          <w:lang w:val="it-IT"/>
        </w:rPr>
        <w:t>G</w:t>
      </w:r>
      <w:r w:rsidR="000C0B44">
        <w:rPr>
          <w:rFonts w:ascii="ArialMT" w:hAnsi="ArialMT"/>
          <w:sz w:val="22"/>
          <w:szCs w:val="22"/>
          <w:lang w:val="it-IT"/>
        </w:rPr>
        <w:t>AL</w:t>
      </w:r>
      <w:r w:rsidR="002D3629">
        <w:rPr>
          <w:rFonts w:ascii="ArialMT" w:hAnsi="ArialMT"/>
          <w:sz w:val="22"/>
          <w:szCs w:val="22"/>
          <w:lang w:val="it-IT"/>
        </w:rPr>
        <w:t xml:space="preserve"> Serre Calabresi</w:t>
      </w:r>
      <w:r w:rsidR="00A10FE3">
        <w:rPr>
          <w:rFonts w:ascii="ArialMT" w:hAnsi="ArialMT"/>
          <w:sz w:val="22"/>
          <w:szCs w:val="22"/>
          <w:lang w:val="it-IT"/>
        </w:rPr>
        <w:t xml:space="preserve"> </w:t>
      </w:r>
      <w:r>
        <w:rPr>
          <w:rFonts w:ascii="ArialMT" w:hAnsi="ArialMT"/>
          <w:sz w:val="22"/>
          <w:szCs w:val="22"/>
          <w:lang w:val="it-IT"/>
        </w:rPr>
        <w:t>con la dicitura «Con il patrocinio del</w:t>
      </w:r>
      <w:r w:rsidR="002D3629">
        <w:rPr>
          <w:rFonts w:ascii="ArialMT" w:hAnsi="ArialMT"/>
          <w:sz w:val="22"/>
          <w:szCs w:val="22"/>
          <w:lang w:val="it-IT"/>
        </w:rPr>
        <w:t xml:space="preserve"> GAL Serre Calabresi</w:t>
      </w:r>
      <w:r>
        <w:rPr>
          <w:rFonts w:ascii="ArialMT" w:hAnsi="ArialMT"/>
          <w:sz w:val="22"/>
          <w:szCs w:val="22"/>
          <w:lang w:val="it-IT"/>
        </w:rPr>
        <w:t>»;</w:t>
      </w:r>
    </w:p>
    <w:p w14:paraId="5F020630" w14:textId="7C660345" w:rsidR="009D5817" w:rsidRPr="00A10FE3" w:rsidRDefault="009D5817">
      <w:pPr>
        <w:pStyle w:val="a"/>
        <w:numPr>
          <w:ilvl w:val="0"/>
          <w:numId w:val="3"/>
        </w:numPr>
        <w:jc w:val="both"/>
        <w:rPr>
          <w:rFonts w:hint="eastAsia"/>
          <w:lang w:val="it-IT"/>
        </w:rPr>
      </w:pPr>
      <w:r>
        <w:rPr>
          <w:rFonts w:ascii="ArialMT" w:hAnsi="ArialMT"/>
          <w:b/>
          <w:bCs/>
          <w:i/>
          <w:iCs/>
          <w:sz w:val="22"/>
          <w:szCs w:val="22"/>
          <w:lang w:val="it-IT"/>
        </w:rPr>
        <w:t>DICHIARA</w:t>
      </w:r>
      <w:r>
        <w:rPr>
          <w:rFonts w:ascii="ArialMT" w:hAnsi="ArialMT"/>
          <w:sz w:val="22"/>
          <w:szCs w:val="22"/>
          <w:lang w:val="it-IT"/>
        </w:rPr>
        <w:t xml:space="preserve"> inoltre che </w:t>
      </w:r>
      <w:r w:rsidR="002D3629">
        <w:rPr>
          <w:rFonts w:ascii="ArialMT" w:hAnsi="ArialMT"/>
          <w:sz w:val="22"/>
          <w:szCs w:val="22"/>
          <w:lang w:val="it-IT"/>
        </w:rPr>
        <w:t>i</w:t>
      </w:r>
      <w:r>
        <w:rPr>
          <w:rFonts w:ascii="ArialMT" w:hAnsi="ArialMT"/>
          <w:sz w:val="22"/>
          <w:szCs w:val="22"/>
          <w:lang w:val="it-IT"/>
        </w:rPr>
        <w:t>l</w:t>
      </w:r>
      <w:r w:rsidR="002D3629">
        <w:rPr>
          <w:rFonts w:ascii="ArialMT" w:hAnsi="ArialMT"/>
          <w:sz w:val="22"/>
          <w:szCs w:val="22"/>
          <w:lang w:val="it-IT"/>
        </w:rPr>
        <w:t xml:space="preserve"> logo</w:t>
      </w:r>
      <w:r>
        <w:rPr>
          <w:rFonts w:ascii="ArialMT" w:hAnsi="ArialMT"/>
          <w:sz w:val="22"/>
          <w:szCs w:val="22"/>
          <w:lang w:val="it-IT"/>
        </w:rPr>
        <w:t xml:space="preserve"> </w:t>
      </w:r>
      <w:r w:rsidR="002D3629">
        <w:rPr>
          <w:rFonts w:ascii="ArialMT" w:hAnsi="ArialMT"/>
          <w:sz w:val="22"/>
          <w:szCs w:val="22"/>
          <w:lang w:val="it-IT"/>
        </w:rPr>
        <w:t xml:space="preserve">del GAL Serre Calabresi </w:t>
      </w:r>
      <w:r>
        <w:rPr>
          <w:rFonts w:ascii="ArialMT" w:hAnsi="ArialMT"/>
          <w:sz w:val="22"/>
          <w:szCs w:val="22"/>
          <w:lang w:val="it-IT"/>
        </w:rPr>
        <w:t xml:space="preserve">sarà utilizzato </w:t>
      </w:r>
      <w:r>
        <w:rPr>
          <w:rFonts w:ascii="ArialMT" w:hAnsi="ArialMT"/>
          <w:sz w:val="22"/>
          <w:szCs w:val="22"/>
          <w:u w:val="single"/>
          <w:lang w:val="it-IT"/>
        </w:rPr>
        <w:t>esclusivamente</w:t>
      </w:r>
      <w:r>
        <w:rPr>
          <w:rFonts w:ascii="ArialMT" w:hAnsi="ArialMT"/>
          <w:sz w:val="22"/>
          <w:szCs w:val="22"/>
          <w:lang w:val="it-IT"/>
        </w:rPr>
        <w:t xml:space="preserve"> per tale iniziativa;</w:t>
      </w:r>
    </w:p>
    <w:p w14:paraId="7D875922" w14:textId="7EA6885E" w:rsidR="009D5817" w:rsidRDefault="009D5817" w:rsidP="00C27D04">
      <w:pPr>
        <w:pStyle w:val="a"/>
        <w:jc w:val="both"/>
        <w:rPr>
          <w:rFonts w:hint="eastAsia"/>
        </w:rPr>
      </w:pPr>
      <w:r w:rsidRPr="002D3629">
        <w:rPr>
          <w:rFonts w:ascii="Arial-BoldMT" w:hAnsi="Arial-BoldMT"/>
          <w:b/>
          <w:sz w:val="22"/>
        </w:rPr>
        <w:t xml:space="preserve">Si allegano </w:t>
      </w:r>
      <w:r w:rsidRPr="002D3629">
        <w:rPr>
          <w:rFonts w:ascii="ArialMT" w:hAnsi="ArialMT"/>
          <w:sz w:val="22"/>
        </w:rPr>
        <w:t>alla presente:</w:t>
      </w:r>
    </w:p>
    <w:p w14:paraId="4C735DF8" w14:textId="77777777" w:rsidR="009D5817" w:rsidRDefault="009D5817">
      <w:pPr>
        <w:rPr>
          <w:rFonts w:ascii="ArialMT" w:hAnsi="ArialMT" w:hint="eastAsia"/>
          <w:sz w:val="22"/>
        </w:rPr>
      </w:pPr>
      <w:r>
        <w:rPr>
          <w:rFonts w:ascii="ArialMT" w:hAnsi="ArialMT"/>
          <w:sz w:val="22"/>
        </w:rPr>
        <w:t>- progetto sintetico che illustri l’iniziativa, programma e/o calendario</w:t>
      </w:r>
    </w:p>
    <w:p w14:paraId="7E22BB47" w14:textId="1A361E45" w:rsidR="004B7BA1" w:rsidRDefault="004B7BA1">
      <w:pPr>
        <w:rPr>
          <w:rFonts w:hint="eastAsia"/>
        </w:rPr>
      </w:pPr>
      <w:r>
        <w:rPr>
          <w:rFonts w:ascii="ArialMT" w:hAnsi="ArialMT"/>
          <w:sz w:val="22"/>
        </w:rPr>
        <w:t>-</w:t>
      </w:r>
      <w:r w:rsidR="004F7A0E">
        <w:rPr>
          <w:rFonts w:ascii="ArialMT" w:hAnsi="ArialMT"/>
          <w:sz w:val="22"/>
        </w:rPr>
        <w:t xml:space="preserve"> prospetto dei costi per tipologia di spesa</w:t>
      </w:r>
    </w:p>
    <w:p w14:paraId="00E8CD3D" w14:textId="77777777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- copia del documento d’identità del sottoscrittore</w:t>
      </w:r>
    </w:p>
    <w:p w14:paraId="7E163DFA" w14:textId="69A97778" w:rsidR="009D5817" w:rsidRDefault="009D5817">
      <w:pPr>
        <w:rPr>
          <w:rFonts w:hint="eastAsia"/>
        </w:rPr>
      </w:pPr>
      <w:r>
        <w:rPr>
          <w:rFonts w:ascii="ArialMT" w:hAnsi="ArialMT"/>
          <w:sz w:val="22"/>
        </w:rPr>
        <w:t>- eventuale statuto dell’associazione</w:t>
      </w:r>
    </w:p>
    <w:p w14:paraId="36548F17" w14:textId="77777777" w:rsidR="009D5817" w:rsidRDefault="009D5817">
      <w:pPr>
        <w:rPr>
          <w:rFonts w:ascii="ArialMT" w:hAnsi="ArialMT" w:hint="eastAsia"/>
          <w:sz w:val="22"/>
        </w:rPr>
      </w:pPr>
    </w:p>
    <w:p w14:paraId="650240B1" w14:textId="77777777" w:rsidR="00E41E9D" w:rsidRDefault="00E41E9D">
      <w:pPr>
        <w:rPr>
          <w:rFonts w:ascii="ArialMT" w:hAnsi="ArialMT" w:hint="eastAsia"/>
          <w:sz w:val="22"/>
        </w:rPr>
      </w:pPr>
    </w:p>
    <w:p w14:paraId="2278B040" w14:textId="77777777" w:rsidR="009D5817" w:rsidRDefault="009D5817">
      <w:pPr>
        <w:tabs>
          <w:tab w:val="left" w:pos="6408"/>
        </w:tabs>
        <w:rPr>
          <w:rFonts w:hint="eastAsia"/>
        </w:rPr>
      </w:pPr>
      <w:r>
        <w:rPr>
          <w:rFonts w:ascii="ArialMT" w:hAnsi="ArialMT"/>
          <w:sz w:val="22"/>
        </w:rPr>
        <w:t>Luogo e data:……………………………………...</w:t>
      </w:r>
      <w:r>
        <w:rPr>
          <w:rFonts w:ascii="ArialMT" w:hAnsi="ArialMT"/>
          <w:sz w:val="22"/>
        </w:rPr>
        <w:tab/>
        <w:t>firma:…………………………………..</w:t>
      </w:r>
    </w:p>
    <w:sectPr w:rsidR="009D5817">
      <w:pgSz w:w="12240" w:h="15840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Times New Roman"/>
    <w:charset w:val="00"/>
    <w:family w:val="roman"/>
    <w:pitch w:val="variable"/>
  </w:font>
  <w:font w:name="Arial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umeroelenco5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/>
      </w:rPr>
    </w:lvl>
  </w:abstractNum>
  <w:abstractNum w:abstractNumId="3" w15:restartNumberingAfterBreak="0">
    <w:nsid w:val="44C02A81"/>
    <w:multiLevelType w:val="hybridMultilevel"/>
    <w:tmpl w:val="5D40D010"/>
    <w:lvl w:ilvl="0" w:tplc="0410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 w16cid:durableId="1180050728">
    <w:abstractNumId w:val="0"/>
  </w:num>
  <w:num w:numId="2" w16cid:durableId="452793872">
    <w:abstractNumId w:val="1"/>
  </w:num>
  <w:num w:numId="3" w16cid:durableId="565380303">
    <w:abstractNumId w:val="2"/>
  </w:num>
  <w:num w:numId="4" w16cid:durableId="76056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E3"/>
    <w:rsid w:val="000C0B44"/>
    <w:rsid w:val="002D3629"/>
    <w:rsid w:val="003D7C8E"/>
    <w:rsid w:val="00421A31"/>
    <w:rsid w:val="004B7BA1"/>
    <w:rsid w:val="004F7A0E"/>
    <w:rsid w:val="00506F0B"/>
    <w:rsid w:val="005E431B"/>
    <w:rsid w:val="00733E56"/>
    <w:rsid w:val="00886CDF"/>
    <w:rsid w:val="009D5817"/>
    <w:rsid w:val="009E4964"/>
    <w:rsid w:val="00A10FE3"/>
    <w:rsid w:val="00BE54AF"/>
    <w:rsid w:val="00C27D04"/>
    <w:rsid w:val="00C83D95"/>
    <w:rsid w:val="00E41E9D"/>
    <w:rsid w:val="00E458CF"/>
    <w:rsid w:val="00EC6A84"/>
    <w:rsid w:val="00FD0D20"/>
    <w:rsid w:val="00FD474E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67D7E6"/>
  <w15:chartTrackingRefBased/>
  <w15:docId w15:val="{BDF4F275-A7BA-1547-8EF6-CC4F4F4B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Corpotesto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Corpotesto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Corpotesto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Corpotesto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estonotadichiusuraCarattere">
    <w:name w:val="Testo nota di chiusura Carattere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rPr>
      <w:rFonts w:cs="Times New Roman"/>
      <w:sz w:val="20"/>
      <w:szCs w:val="20"/>
    </w:rPr>
  </w:style>
  <w:style w:type="character" w:customStyle="1" w:styleId="TestonormaleCarattere">
    <w:name w:val="Testo normale Carattere"/>
    <w:rPr>
      <w:rFonts w:ascii="Courier New" w:hAnsi="Courier New" w:cs="Courier New"/>
      <w:sz w:val="20"/>
      <w:szCs w:val="20"/>
    </w:rPr>
  </w:style>
  <w:style w:type="character" w:customStyle="1" w:styleId="TestomacroCarattere">
    <w:name w:val="Testo macro Carattere"/>
    <w:rPr>
      <w:rFonts w:ascii="Courier New" w:hAnsi="Courier New" w:cs="Courier New"/>
      <w:sz w:val="20"/>
      <w:szCs w:val="20"/>
    </w:rPr>
  </w:style>
  <w:style w:type="character" w:customStyle="1" w:styleId="TestocommentoCarattere">
    <w:name w:val="Testo commento Carattere"/>
    <w:rPr>
      <w:rFonts w:cs="Times New Roman"/>
      <w:sz w:val="20"/>
      <w:szCs w:val="20"/>
    </w:rPr>
  </w:style>
  <w:style w:type="character" w:customStyle="1" w:styleId="SottotitoloCarattere">
    <w:name w:val="Sottotitolo Carattere"/>
    <w:rPr>
      <w:rFonts w:ascii="Cambria" w:hAnsi="Cambria" w:cs="Times New Roman"/>
      <w:sz w:val="24"/>
      <w:szCs w:val="24"/>
    </w:rPr>
  </w:style>
  <w:style w:type="character" w:customStyle="1" w:styleId="Rientrocorpodeltesto3Carattere">
    <w:name w:val="Rientro corpo del testo 3 Carattere"/>
    <w:rPr>
      <w:rFonts w:cs="Times New Roman"/>
      <w:sz w:val="16"/>
      <w:szCs w:val="16"/>
    </w:rPr>
  </w:style>
  <w:style w:type="character" w:customStyle="1" w:styleId="Rientrocorpodeltesto2Carattere">
    <w:name w:val="Rientro corpo del testo 2 Carattere"/>
    <w:rPr>
      <w:rFonts w:cs="Times New Roman"/>
      <w:sz w:val="20"/>
      <w:szCs w:val="20"/>
    </w:rPr>
  </w:style>
  <w:style w:type="character" w:customStyle="1" w:styleId="Primorientrocorpodeltesto2Carattere">
    <w:name w:val="Primo rientro corpo del testo 2 Carattere"/>
    <w:rPr>
      <w:rFonts w:cs="Times New Roman"/>
      <w:sz w:val="20"/>
      <w:szCs w:val="20"/>
    </w:rPr>
  </w:style>
  <w:style w:type="character" w:customStyle="1" w:styleId="RientrocorpodeltestoCarattere">
    <w:name w:val="Rientro corpo del testo Carattere"/>
    <w:rPr>
      <w:rFonts w:cs="Times New Roman"/>
      <w:sz w:val="20"/>
      <w:szCs w:val="20"/>
    </w:rPr>
  </w:style>
  <w:style w:type="character" w:customStyle="1" w:styleId="PrimorientrocorpodeltestoCarattere">
    <w:name w:val="Primo rientro corpo del testo Carattere"/>
    <w:rPr>
      <w:rFonts w:cs="Times New Roman"/>
      <w:sz w:val="20"/>
      <w:szCs w:val="20"/>
    </w:rPr>
  </w:style>
  <w:style w:type="character" w:customStyle="1" w:styleId="PreformattatoHTMLCarattere">
    <w:name w:val="Preformattato HTML Carattere"/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rPr>
      <w:rFonts w:cs="Times New Roman"/>
      <w:sz w:val="20"/>
      <w:szCs w:val="20"/>
    </w:rPr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IntestazionenotaCarattere">
    <w:name w:val="Intestazione nota Carattere"/>
    <w:rPr>
      <w:rFonts w:cs="Times New Roman"/>
      <w:sz w:val="20"/>
      <w:szCs w:val="20"/>
    </w:rPr>
  </w:style>
  <w:style w:type="character" w:customStyle="1" w:styleId="IntestazionemessaggioCarattere">
    <w:name w:val="Intestazione messaggio Carattere"/>
    <w:rPr>
      <w:rFonts w:ascii="Cambria" w:hAnsi="Cambria" w:cs="Times New Roman"/>
      <w:sz w:val="24"/>
      <w:szCs w:val="24"/>
    </w:rPr>
  </w:style>
  <w:style w:type="character" w:customStyle="1" w:styleId="IntestazioneCarattere">
    <w:name w:val="Intestazione Carattere"/>
    <w:rPr>
      <w:rFonts w:cs="Times New Roman"/>
      <w:sz w:val="20"/>
      <w:szCs w:val="20"/>
    </w:rPr>
  </w:style>
  <w:style w:type="character" w:customStyle="1" w:styleId="IndirizzoHTMLCarattere">
    <w:name w:val="Indirizzo HTML Carattere"/>
    <w:rPr>
      <w:rFonts w:cs="Times New Roman"/>
      <w:i/>
      <w:iCs/>
      <w:sz w:val="20"/>
      <w:szCs w:val="20"/>
    </w:rPr>
  </w:style>
  <w:style w:type="character" w:customStyle="1" w:styleId="FormuladichiusuraCarattere">
    <w:name w:val="Formula di chiusura Carattere"/>
    <w:rPr>
      <w:rFonts w:cs="Times New Roman"/>
      <w:sz w:val="20"/>
      <w:szCs w:val="20"/>
    </w:rPr>
  </w:style>
  <w:style w:type="character" w:customStyle="1" w:styleId="FormuladiaperturaCarattere">
    <w:name w:val="Formula di apertura Carattere"/>
    <w:rPr>
      <w:rFonts w:cs="Times New Roman"/>
      <w:sz w:val="20"/>
      <w:szCs w:val="20"/>
    </w:rPr>
  </w:style>
  <w:style w:type="character" w:customStyle="1" w:styleId="FirmadipostaelettronicaCarattere">
    <w:name w:val="Firma di posta elettronica Carattere"/>
    <w:rPr>
      <w:rFonts w:cs="Times New Roman"/>
      <w:sz w:val="20"/>
      <w:szCs w:val="20"/>
    </w:rPr>
  </w:style>
  <w:style w:type="character" w:customStyle="1" w:styleId="FirmaCarattere">
    <w:name w:val="Firma Carattere"/>
    <w:rPr>
      <w:rFonts w:cs="Times New Roman"/>
      <w:sz w:val="20"/>
      <w:szCs w:val="20"/>
    </w:rPr>
  </w:style>
  <w:style w:type="character" w:customStyle="1" w:styleId="DataCarattere">
    <w:name w:val="Data Carattere"/>
    <w:rPr>
      <w:rFonts w:cs="Times New Roman"/>
      <w:sz w:val="20"/>
      <w:szCs w:val="20"/>
    </w:rPr>
  </w:style>
  <w:style w:type="character" w:customStyle="1" w:styleId="Corpodeltesto3Carattere">
    <w:name w:val="Corpo del testo 3 Carattere"/>
    <w:rPr>
      <w:rFonts w:cs="Times New Roman"/>
      <w:sz w:val="16"/>
      <w:szCs w:val="16"/>
    </w:rPr>
  </w:style>
  <w:style w:type="character" w:customStyle="1" w:styleId="Corpodeltesto2Carattere">
    <w:name w:val="Corpo del testo 2 Carattere"/>
    <w:rPr>
      <w:rFonts w:cs="Times New Roman"/>
      <w:sz w:val="20"/>
      <w:szCs w:val="20"/>
    </w:rPr>
  </w:style>
  <w:style w:type="character" w:customStyle="1" w:styleId="CorpotestoCarattere">
    <w:name w:val="Corpo testo Carattere"/>
    <w:rPr>
      <w:rFonts w:cs="Times New Roman"/>
      <w:sz w:val="20"/>
      <w:szCs w:val="20"/>
    </w:rPr>
  </w:style>
  <w:style w:type="character" w:customStyle="1" w:styleId="Titolo9Carattere">
    <w:name w:val="Titolo 9 Carattere"/>
    <w:rPr>
      <w:rFonts w:ascii="Cambria" w:hAnsi="Cambria" w:cs="Times New Roman"/>
    </w:rPr>
  </w:style>
  <w:style w:type="character" w:customStyle="1" w:styleId="Titolo8Carattere">
    <w:name w:val="Titolo 8 Carattere"/>
    <w:rPr>
      <w:rFonts w:ascii="Calibri" w:hAnsi="Calibri" w:cs="Times New Roman"/>
      <w:i/>
      <w:iCs/>
      <w:sz w:val="24"/>
      <w:szCs w:val="24"/>
    </w:rPr>
  </w:style>
  <w:style w:type="character" w:customStyle="1" w:styleId="Titolo7Carattere">
    <w:name w:val="Titolo 7 Carattere"/>
    <w:rPr>
      <w:rFonts w:ascii="Calibri" w:hAnsi="Calibri" w:cs="Times New Roman"/>
      <w:sz w:val="24"/>
      <w:szCs w:val="24"/>
    </w:rPr>
  </w:style>
  <w:style w:type="character" w:customStyle="1" w:styleId="Titolo6Carattere">
    <w:name w:val="Titolo 6 Carattere"/>
    <w:rPr>
      <w:rFonts w:ascii="Calibri" w:hAnsi="Calibri" w:cs="Times New Roman"/>
      <w:b/>
      <w:bCs/>
    </w:rPr>
  </w:style>
  <w:style w:type="character" w:customStyle="1" w:styleId="Titolo5Carattere">
    <w:name w:val="Titolo 5 Caratter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4Carattere">
    <w:name w:val="Titolo 4 Carattere"/>
    <w:rPr>
      <w:rFonts w:ascii="Calibri" w:hAnsi="Calibri" w:cs="Times New Roman"/>
      <w:b/>
      <w:bCs/>
      <w:sz w:val="28"/>
      <w:szCs w:val="28"/>
    </w:rPr>
  </w:style>
  <w:style w:type="character" w:customStyle="1" w:styleId="Titolo3Carattere">
    <w:name w:val="Titolo 3 Carattere"/>
    <w:rPr>
      <w:rFonts w:ascii="Cambria" w:hAnsi="Cambria" w:cs="Times New Roman"/>
      <w:b/>
      <w:bCs/>
      <w:sz w:val="26"/>
      <w:szCs w:val="26"/>
    </w:rPr>
  </w:style>
  <w:style w:type="character" w:customStyle="1" w:styleId="Titolo2Carattere">
    <w:name w:val="Titolo 2 Caratter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a">
    <w:name w:val="_"/>
    <w:basedOn w:val="Normale"/>
    <w:pPr>
      <w:widowControl w:val="0"/>
      <w:ind w:left="564" w:hanging="564"/>
    </w:pPr>
    <w:rPr>
      <w:lang w:val="en-US"/>
    </w:rPr>
  </w:style>
  <w:style w:type="paragraph" w:customStyle="1" w:styleId="Titoloindicefonti1">
    <w:name w:val="Titolo indice fonti1"/>
    <w:basedOn w:val="Normale"/>
    <w:pPr>
      <w:spacing w:before="120" w:after="0"/>
    </w:pPr>
    <w:rPr>
      <w:rFonts w:ascii="Arial" w:hAnsi="Arial"/>
      <w:b/>
      <w:bCs/>
    </w:rPr>
  </w:style>
  <w:style w:type="paragraph" w:customStyle="1" w:styleId="Titoloindice1">
    <w:name w:val="Titolo indice1"/>
    <w:basedOn w:val="Normale"/>
    <w:rPr>
      <w:rFonts w:ascii="Arial" w:hAnsi="Arial"/>
      <w:b/>
      <w:bCs/>
    </w:rPr>
  </w:style>
  <w:style w:type="paragraph" w:styleId="Titolo">
    <w:name w:val="Title"/>
    <w:basedOn w:val="Normale"/>
    <w:next w:val="Sottotitolo"/>
    <w:qFormat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paragraph" w:customStyle="1" w:styleId="Testonotadichiusura1">
    <w:name w:val="Testo nota di chiusura1"/>
    <w:basedOn w:val="Normale"/>
  </w:style>
  <w:style w:type="paragraph" w:customStyle="1" w:styleId="Testonotaapidipagina1">
    <w:name w:val="Testo nota a piè di pagina1"/>
    <w:basedOn w:val="Normale"/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Testomacro1">
    <w:name w:val="Testo macr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NSimSun" w:hAnsi="Courier New" w:cs="Courier New"/>
      <w:kern w:val="2"/>
      <w:lang w:eastAsia="zh-CN" w:bidi="hi-IN"/>
    </w:rPr>
  </w:style>
  <w:style w:type="paragraph" w:customStyle="1" w:styleId="Testodelblocco1">
    <w:name w:val="Testo del blocco1"/>
    <w:basedOn w:val="Normale"/>
    <w:pPr>
      <w:spacing w:after="120"/>
      <w:ind w:left="1440" w:right="1440"/>
    </w:pPr>
  </w:style>
  <w:style w:type="paragraph" w:customStyle="1" w:styleId="Testocommento1">
    <w:name w:val="Testo commento1"/>
    <w:basedOn w:val="Normale"/>
  </w:style>
  <w:style w:type="paragraph" w:styleId="Sottotitolo">
    <w:name w:val="Subtitle"/>
    <w:basedOn w:val="Normale"/>
    <w:next w:val="Corpotesto"/>
    <w:qFormat/>
    <w:pPr>
      <w:spacing w:after="60"/>
      <w:jc w:val="center"/>
    </w:pPr>
    <w:rPr>
      <w:rFonts w:ascii="Arial" w:hAnsi="Arial"/>
      <w:i/>
      <w:iCs/>
    </w:rPr>
  </w:style>
  <w:style w:type="paragraph" w:styleId="Sommario9">
    <w:name w:val="toc 9"/>
    <w:basedOn w:val="Normale"/>
    <w:pPr>
      <w:tabs>
        <w:tab w:val="right" w:leader="dot" w:pos="7374"/>
      </w:tabs>
      <w:ind w:left="1600"/>
    </w:pPr>
  </w:style>
  <w:style w:type="paragraph" w:styleId="Sommario8">
    <w:name w:val="toc 8"/>
    <w:basedOn w:val="Normale"/>
    <w:pPr>
      <w:tabs>
        <w:tab w:val="right" w:leader="dot" w:pos="7657"/>
      </w:tabs>
      <w:ind w:left="1400"/>
    </w:pPr>
  </w:style>
  <w:style w:type="paragraph" w:styleId="Sommario7">
    <w:name w:val="toc 7"/>
    <w:basedOn w:val="Normale"/>
    <w:pPr>
      <w:tabs>
        <w:tab w:val="right" w:leader="dot" w:pos="7940"/>
      </w:tabs>
      <w:ind w:left="1200"/>
    </w:pPr>
  </w:style>
  <w:style w:type="paragraph" w:styleId="Sommario6">
    <w:name w:val="toc 6"/>
    <w:basedOn w:val="Normale"/>
    <w:pPr>
      <w:tabs>
        <w:tab w:val="right" w:leader="dot" w:pos="8223"/>
      </w:tabs>
      <w:ind w:left="1000"/>
    </w:pPr>
  </w:style>
  <w:style w:type="paragraph" w:styleId="Sommario5">
    <w:name w:val="toc 5"/>
    <w:basedOn w:val="Normale"/>
    <w:pPr>
      <w:tabs>
        <w:tab w:val="right" w:leader="dot" w:pos="8506"/>
      </w:tabs>
      <w:ind w:left="800"/>
    </w:pPr>
  </w:style>
  <w:style w:type="paragraph" w:styleId="Sommario4">
    <w:name w:val="toc 4"/>
    <w:basedOn w:val="Normale"/>
    <w:pPr>
      <w:tabs>
        <w:tab w:val="right" w:leader="dot" w:pos="8789"/>
      </w:tabs>
      <w:ind w:left="600"/>
    </w:pPr>
  </w:style>
  <w:style w:type="paragraph" w:styleId="Sommario3">
    <w:name w:val="toc 3"/>
    <w:basedOn w:val="Normale"/>
    <w:pPr>
      <w:tabs>
        <w:tab w:val="right" w:leader="dot" w:pos="9072"/>
      </w:tabs>
      <w:ind w:left="400"/>
    </w:pPr>
  </w:style>
  <w:style w:type="paragraph" w:styleId="Sommario2">
    <w:name w:val="toc 2"/>
    <w:basedOn w:val="Normale"/>
    <w:pPr>
      <w:tabs>
        <w:tab w:val="right" w:leader="dot" w:pos="9355"/>
      </w:tabs>
      <w:ind w:left="200"/>
    </w:pPr>
  </w:style>
  <w:style w:type="paragraph" w:styleId="Sommario1">
    <w:name w:val="toc 1"/>
    <w:basedOn w:val="Normale"/>
    <w:pPr>
      <w:tabs>
        <w:tab w:val="right" w:leader="dot" w:pos="9638"/>
      </w:tabs>
    </w:pPr>
  </w:style>
  <w:style w:type="paragraph" w:customStyle="1" w:styleId="Rientronormale1">
    <w:name w:val="Rientro normale1"/>
    <w:basedOn w:val="Normale"/>
    <w:pPr>
      <w:ind w:left="708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Puntoelenco51">
    <w:name w:val="Punto elenco 51"/>
    <w:basedOn w:val="Normale"/>
  </w:style>
  <w:style w:type="paragraph" w:customStyle="1" w:styleId="Puntoelenco41">
    <w:name w:val="Punto elenco 41"/>
    <w:basedOn w:val="Normale"/>
  </w:style>
  <w:style w:type="paragraph" w:customStyle="1" w:styleId="Puntoelenco31">
    <w:name w:val="Punto elenco 31"/>
    <w:basedOn w:val="Normale"/>
  </w:style>
  <w:style w:type="paragraph" w:customStyle="1" w:styleId="Puntoelenco21">
    <w:name w:val="Punto elenco 21"/>
    <w:basedOn w:val="Normale"/>
  </w:style>
  <w:style w:type="paragraph" w:customStyle="1" w:styleId="Puntoelenco1">
    <w:name w:val="Punto elenco1"/>
    <w:basedOn w:val="Normale"/>
  </w:style>
  <w:style w:type="paragraph" w:customStyle="1" w:styleId="Primorientrocorpodeltesto21">
    <w:name w:val="Primo rientro corpo del testo 21"/>
    <w:basedOn w:val="Corpodeltesto21"/>
    <w:pPr>
      <w:spacing w:after="200"/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1">
    <w:name w:val="Rientro corpo del testo1"/>
    <w:basedOn w:val="Corpotesto"/>
    <w:pPr>
      <w:spacing w:after="200"/>
      <w:ind w:firstLine="210"/>
    </w:pPr>
  </w:style>
  <w:style w:type="paragraph" w:customStyle="1" w:styleId="PreformattatoHTML1">
    <w:name w:val="Preformattato HTML1"/>
    <w:basedOn w:val="Normale"/>
    <w:rPr>
      <w:rFonts w:ascii="Courier New" w:hAnsi="Courier New" w:cs="Courier New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Numeroelenco51">
    <w:name w:val="Numero elenco 51"/>
    <w:basedOn w:val="Normale"/>
    <w:pPr>
      <w:numPr>
        <w:numId w:val="1"/>
      </w:numPr>
      <w:outlineLvl w:val="0"/>
    </w:pPr>
  </w:style>
  <w:style w:type="paragraph" w:customStyle="1" w:styleId="Numeroelenco41">
    <w:name w:val="Numero elenco 41"/>
    <w:basedOn w:val="Normale"/>
  </w:style>
  <w:style w:type="paragraph" w:customStyle="1" w:styleId="Numeroelenco31">
    <w:name w:val="Numero elenco 31"/>
    <w:basedOn w:val="Normale"/>
  </w:style>
  <w:style w:type="paragraph" w:customStyle="1" w:styleId="Numeroelenco21">
    <w:name w:val="Numero elenco 21"/>
    <w:basedOn w:val="Normale"/>
  </w:style>
  <w:style w:type="paragraph" w:customStyle="1" w:styleId="Numeroelenco1">
    <w:name w:val="Numero elenco1"/>
    <w:basedOn w:val="Normale"/>
  </w:style>
  <w:style w:type="paragraph" w:customStyle="1" w:styleId="NormaleWeb1">
    <w:name w:val="Normale (Web)1"/>
    <w:basedOn w:val="Normale"/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Intestazionenota1">
    <w:name w:val="Intestazione nota1"/>
    <w:basedOn w:val="Normale"/>
  </w:style>
  <w:style w:type="paragraph" w:customStyle="1" w:styleId="Intestazionemessaggio1">
    <w:name w:val="Intestazione messaggio1"/>
    <w:basedOn w:val="Normale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ind w:left="1134" w:hanging="1134"/>
    </w:pPr>
    <w:rPr>
      <w:rFonts w:ascii="Arial" w:hAnsi="Ari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Indirizzomittente1">
    <w:name w:val="Indirizzo mittente1"/>
    <w:basedOn w:val="Normale"/>
    <w:rPr>
      <w:rFonts w:ascii="Arial" w:hAnsi="Arial"/>
    </w:rPr>
  </w:style>
  <w:style w:type="paragraph" w:customStyle="1" w:styleId="IndirizzoHTML1">
    <w:name w:val="Indirizzo HTML1"/>
    <w:basedOn w:val="Normale"/>
    <w:rPr>
      <w:i/>
      <w:iCs/>
    </w:rPr>
  </w:style>
  <w:style w:type="paragraph" w:customStyle="1" w:styleId="Indirizzodestinatario1">
    <w:name w:val="Indirizzo destinatario1"/>
    <w:basedOn w:val="Normale"/>
    <w:pPr>
      <w:ind w:left="2880"/>
    </w:pPr>
    <w:rPr>
      <w:rFonts w:ascii="Arial" w:hAnsi="Arial"/>
    </w:rPr>
  </w:style>
  <w:style w:type="paragraph" w:customStyle="1" w:styleId="Indicefonti1">
    <w:name w:val="Indice fonti1"/>
    <w:basedOn w:val="Normale"/>
    <w:pPr>
      <w:ind w:left="200" w:hanging="200"/>
    </w:pPr>
  </w:style>
  <w:style w:type="paragraph" w:customStyle="1" w:styleId="Indicedellefigure1">
    <w:name w:val="Indice delle figure1"/>
    <w:basedOn w:val="Normale"/>
    <w:pPr>
      <w:ind w:left="400" w:hanging="400"/>
    </w:pPr>
  </w:style>
  <w:style w:type="paragraph" w:customStyle="1" w:styleId="Indice91">
    <w:name w:val="Indice 91"/>
    <w:basedOn w:val="Normale"/>
    <w:pPr>
      <w:ind w:left="1800" w:hanging="200"/>
    </w:pPr>
  </w:style>
  <w:style w:type="paragraph" w:customStyle="1" w:styleId="Indice81">
    <w:name w:val="Indice 81"/>
    <w:basedOn w:val="Normale"/>
    <w:pPr>
      <w:ind w:left="1600" w:hanging="200"/>
    </w:pPr>
  </w:style>
  <w:style w:type="paragraph" w:customStyle="1" w:styleId="Indice71">
    <w:name w:val="Indice 71"/>
    <w:basedOn w:val="Normale"/>
    <w:pPr>
      <w:ind w:left="1400" w:hanging="200"/>
    </w:pPr>
  </w:style>
  <w:style w:type="paragraph" w:customStyle="1" w:styleId="Indice61">
    <w:name w:val="Indice 61"/>
    <w:basedOn w:val="Normale"/>
    <w:pPr>
      <w:ind w:left="1200" w:hanging="200"/>
    </w:pPr>
  </w:style>
  <w:style w:type="paragraph" w:customStyle="1" w:styleId="Indice51">
    <w:name w:val="Indice 51"/>
    <w:basedOn w:val="Normale"/>
    <w:pPr>
      <w:ind w:left="1000" w:hanging="200"/>
    </w:pPr>
  </w:style>
  <w:style w:type="paragraph" w:customStyle="1" w:styleId="Indice41">
    <w:name w:val="Indice 41"/>
    <w:basedOn w:val="Normale"/>
    <w:pPr>
      <w:ind w:left="800" w:hanging="200"/>
    </w:pPr>
  </w:style>
  <w:style w:type="paragraph" w:customStyle="1" w:styleId="Indice31">
    <w:name w:val="Indice 31"/>
    <w:basedOn w:val="Normale"/>
    <w:pPr>
      <w:ind w:left="600" w:hanging="200"/>
    </w:pPr>
  </w:style>
  <w:style w:type="paragraph" w:customStyle="1" w:styleId="Indice21">
    <w:name w:val="Indice 21"/>
    <w:basedOn w:val="Normale"/>
    <w:pPr>
      <w:ind w:left="400" w:hanging="200"/>
    </w:pPr>
  </w:style>
  <w:style w:type="paragraph" w:customStyle="1" w:styleId="Indice11">
    <w:name w:val="Indice 11"/>
    <w:basedOn w:val="Normale"/>
    <w:pPr>
      <w:ind w:left="200" w:hanging="200"/>
    </w:pPr>
  </w:style>
  <w:style w:type="paragraph" w:customStyle="1" w:styleId="Formuladichiusura1">
    <w:name w:val="Formula di chiusura1"/>
    <w:basedOn w:val="Normale"/>
    <w:pPr>
      <w:ind w:left="4252"/>
    </w:pPr>
  </w:style>
  <w:style w:type="paragraph" w:styleId="Formuladiapertura">
    <w:name w:val="Salutation"/>
    <w:basedOn w:val="Normale"/>
    <w:pPr>
      <w:suppressLineNumbers/>
    </w:pPr>
  </w:style>
  <w:style w:type="paragraph" w:customStyle="1" w:styleId="Firmadipostaelettronica1">
    <w:name w:val="Firma di posta elettronica1"/>
    <w:basedOn w:val="Normale"/>
  </w:style>
  <w:style w:type="paragraph" w:styleId="Firma">
    <w:name w:val="Signature"/>
    <w:basedOn w:val="Normale"/>
    <w:pPr>
      <w:suppressLineNumbers/>
      <w:ind w:left="4252"/>
    </w:pPr>
  </w:style>
  <w:style w:type="paragraph" w:customStyle="1" w:styleId="Elencocontinua51">
    <w:name w:val="Elenco continua 51"/>
    <w:basedOn w:val="Normale"/>
    <w:pPr>
      <w:spacing w:after="120"/>
      <w:ind w:left="1415"/>
    </w:pPr>
  </w:style>
  <w:style w:type="paragraph" w:customStyle="1" w:styleId="Elencocontinua41">
    <w:name w:val="Elenco continua 41"/>
    <w:basedOn w:val="Normale"/>
    <w:pPr>
      <w:spacing w:after="120"/>
      <w:ind w:left="1132"/>
    </w:pPr>
  </w:style>
  <w:style w:type="paragraph" w:customStyle="1" w:styleId="Elencocontinua31">
    <w:name w:val="Elenco continua 31"/>
    <w:basedOn w:val="Normale"/>
    <w:pPr>
      <w:spacing w:after="120"/>
      <w:ind w:left="849"/>
    </w:pPr>
  </w:style>
  <w:style w:type="paragraph" w:customStyle="1" w:styleId="Elencocontinua21">
    <w:name w:val="Elenco continua 21"/>
    <w:basedOn w:val="Normale"/>
    <w:pPr>
      <w:spacing w:after="120"/>
      <w:ind w:left="566"/>
    </w:pPr>
  </w:style>
  <w:style w:type="paragraph" w:customStyle="1" w:styleId="Elencocontinua1">
    <w:name w:val="Elenco continua1"/>
    <w:basedOn w:val="Normale"/>
    <w:pPr>
      <w:spacing w:after="120"/>
      <w:ind w:left="283"/>
    </w:pPr>
  </w:style>
  <w:style w:type="paragraph" w:styleId="Puntoelenco5">
    <w:name w:val="List Bullet 5"/>
    <w:basedOn w:val="Normale"/>
    <w:pPr>
      <w:spacing w:after="120"/>
      <w:ind w:left="1415" w:hanging="283"/>
    </w:pPr>
  </w:style>
  <w:style w:type="paragraph" w:styleId="Puntoelenco4">
    <w:name w:val="List Bullet 4"/>
    <w:basedOn w:val="Normale"/>
    <w:pPr>
      <w:spacing w:after="120"/>
      <w:ind w:left="1132" w:hanging="283"/>
    </w:pPr>
  </w:style>
  <w:style w:type="paragraph" w:styleId="Puntoelenco3">
    <w:name w:val="List Bullet 3"/>
    <w:basedOn w:val="Normale"/>
    <w:pPr>
      <w:spacing w:after="120"/>
      <w:ind w:left="849" w:hanging="283"/>
    </w:pPr>
  </w:style>
  <w:style w:type="paragraph" w:styleId="Puntoelenco2">
    <w:name w:val="List Bullet 2"/>
    <w:basedOn w:val="Normale"/>
    <w:pPr>
      <w:spacing w:after="120"/>
      <w:ind w:left="566" w:hanging="283"/>
    </w:pPr>
  </w:style>
  <w:style w:type="paragraph" w:customStyle="1" w:styleId="Didascalia1">
    <w:name w:val="Didascalia1"/>
    <w:basedOn w:val="Normale"/>
    <w:pPr>
      <w:spacing w:before="120" w:after="120"/>
    </w:pPr>
    <w:rPr>
      <w:b/>
      <w:bCs/>
    </w:rPr>
  </w:style>
  <w:style w:type="paragraph" w:customStyle="1" w:styleId="Data1">
    <w:name w:val="Data1"/>
    <w:basedOn w:val="Normale"/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PATROCINIO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PATROCINIO</dc:title>
  <dc:subject/>
  <dc:creator>Utente</dc:creator>
  <cp:keywords/>
  <cp:lastModifiedBy>UTENTE</cp:lastModifiedBy>
  <cp:revision>4</cp:revision>
  <cp:lastPrinted>2019-10-15T10:14:00Z</cp:lastPrinted>
  <dcterms:created xsi:type="dcterms:W3CDTF">2024-07-02T16:17:00Z</dcterms:created>
  <dcterms:modified xsi:type="dcterms:W3CDTF">2024-07-17T09:54:00Z</dcterms:modified>
</cp:coreProperties>
</file>